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48" w:rsidRPr="00742748" w:rsidRDefault="00742748" w:rsidP="00742748">
      <w:pPr>
        <w:spacing w:after="0" w:line="240" w:lineRule="auto"/>
        <w:ind w:left="4248" w:firstLine="708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2748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</w:p>
    <w:p w:rsidR="00742748" w:rsidRPr="00742748" w:rsidRDefault="00742748" w:rsidP="00742748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2748">
        <w:rPr>
          <w:rFonts w:ascii="Times New Roman" w:eastAsia="Calibri" w:hAnsi="Times New Roman" w:cs="Times New Roman"/>
          <w:sz w:val="20"/>
          <w:szCs w:val="20"/>
        </w:rPr>
        <w:t>do Uchwały Nr XXVI-278/2013</w:t>
      </w:r>
    </w:p>
    <w:p w:rsidR="00742748" w:rsidRPr="00742748" w:rsidRDefault="00742748" w:rsidP="00742748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2748">
        <w:rPr>
          <w:rFonts w:ascii="Times New Roman" w:eastAsia="Calibri" w:hAnsi="Times New Roman" w:cs="Times New Roman"/>
          <w:sz w:val="20"/>
          <w:szCs w:val="20"/>
        </w:rPr>
        <w:t xml:space="preserve">Rady Powiatu Wołomińskiego  </w:t>
      </w:r>
    </w:p>
    <w:p w:rsidR="00742748" w:rsidRPr="00742748" w:rsidRDefault="00742748" w:rsidP="00742748">
      <w:pPr>
        <w:spacing w:after="0" w:line="240" w:lineRule="auto"/>
        <w:ind w:left="4248" w:firstLine="708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2748">
        <w:rPr>
          <w:rFonts w:ascii="Times New Roman" w:eastAsia="Calibri" w:hAnsi="Times New Roman" w:cs="Times New Roman"/>
          <w:sz w:val="20"/>
          <w:szCs w:val="20"/>
        </w:rPr>
        <w:t>z dnia 28.02.2013 r.</w:t>
      </w:r>
    </w:p>
    <w:p w:rsidR="00742748" w:rsidRPr="00742748" w:rsidRDefault="00742748" w:rsidP="00742748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742748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</w:rPr>
        <w:t xml:space="preserve"> </w:t>
      </w:r>
    </w:p>
    <w:p w:rsidR="00742748" w:rsidRPr="00742748" w:rsidRDefault="00742748" w:rsidP="007427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748">
        <w:rPr>
          <w:rFonts w:ascii="Times New Roman" w:eastAsia="Calibri" w:hAnsi="Times New Roman" w:cs="Times New Roman"/>
          <w:b/>
          <w:sz w:val="28"/>
          <w:szCs w:val="28"/>
        </w:rPr>
        <w:t>Porozumienie Nr               /2013</w:t>
      </w:r>
    </w:p>
    <w:p w:rsidR="00742748" w:rsidRPr="00742748" w:rsidRDefault="00742748" w:rsidP="007427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748" w:rsidRPr="00742748" w:rsidRDefault="00742748" w:rsidP="0074274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 xml:space="preserve">w sprawie  powierzenia Gminie Zielonka zadania mającego na celu  prowadzenie zajęć rehabilitacyjnych i terapeutycznych w Klubie „Muminki” dla osób niepełnosprawnych ruchowo i umysłowo.   </w:t>
      </w:r>
    </w:p>
    <w:p w:rsidR="00742748" w:rsidRPr="00742748" w:rsidRDefault="00742748" w:rsidP="007427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>zawarte w dniu   ………………………2013 r. pomiędzy:</w:t>
      </w:r>
    </w:p>
    <w:p w:rsidR="00742748" w:rsidRPr="00742748" w:rsidRDefault="00742748" w:rsidP="007427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Powiatem Wołomińskim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z siedzibą w Wołominie przy ul. Prądzyńskiego 3, reprezentowanym przez:</w:t>
      </w:r>
    </w:p>
    <w:p w:rsidR="00742748" w:rsidRPr="00742748" w:rsidRDefault="00742748" w:rsidP="0074274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Starostę Powiatu Wołomińskiego – </w:t>
      </w:r>
      <w:r w:rsidRPr="00742748">
        <w:rPr>
          <w:rFonts w:ascii="Times New Roman" w:eastAsia="Calibri" w:hAnsi="Times New Roman" w:cs="Times New Roman"/>
          <w:b/>
          <w:sz w:val="24"/>
          <w:szCs w:val="24"/>
        </w:rPr>
        <w:t xml:space="preserve">Piotra </w:t>
      </w:r>
      <w:proofErr w:type="spellStart"/>
      <w:r w:rsidRPr="00742748">
        <w:rPr>
          <w:rFonts w:ascii="Times New Roman" w:eastAsia="Calibri" w:hAnsi="Times New Roman" w:cs="Times New Roman"/>
          <w:b/>
          <w:sz w:val="24"/>
          <w:szCs w:val="24"/>
        </w:rPr>
        <w:t>Uścińskiego</w:t>
      </w:r>
      <w:proofErr w:type="spellEnd"/>
      <w:r w:rsidRPr="007427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2748" w:rsidRPr="00742748" w:rsidRDefault="00742748" w:rsidP="0074274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Wicestarostę Powiatu Wołomińskiego – </w:t>
      </w:r>
      <w:r w:rsidRPr="00742748">
        <w:rPr>
          <w:rFonts w:ascii="Times New Roman" w:eastAsia="Calibri" w:hAnsi="Times New Roman" w:cs="Times New Roman"/>
          <w:b/>
          <w:sz w:val="24"/>
          <w:szCs w:val="24"/>
        </w:rPr>
        <w:t xml:space="preserve">Konrada Rytla    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2748" w:rsidRPr="00742748" w:rsidRDefault="00742748" w:rsidP="007427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>zwanym dalej "Powiatem"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>a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Gminą Zielonka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z siedzibą w Zielonce przy ul. Lipowej 5, reprezentowaną przez: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Burmistrza – </w:t>
      </w:r>
      <w:r w:rsidRPr="00742748">
        <w:rPr>
          <w:rFonts w:ascii="Times New Roman" w:eastAsia="Calibri" w:hAnsi="Times New Roman" w:cs="Times New Roman"/>
          <w:b/>
          <w:sz w:val="24"/>
          <w:szCs w:val="24"/>
        </w:rPr>
        <w:t xml:space="preserve">Grzegorza Dudzika </w:t>
      </w:r>
    </w:p>
    <w:p w:rsidR="00742748" w:rsidRPr="00742748" w:rsidRDefault="00742748" w:rsidP="007427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>zwaną dalej "Gminą"</w:t>
      </w:r>
    </w:p>
    <w:p w:rsidR="00742748" w:rsidRPr="00742748" w:rsidRDefault="00742748" w:rsidP="00742748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ab/>
        <w:t xml:space="preserve">Na podstawie z art. 5 ust. 2 i art. 4 ust. 1 pkt 5 ustawy z dnia 5 czerwca 1998r. </w:t>
      </w:r>
      <w:r w:rsidRPr="00742748">
        <w:rPr>
          <w:rFonts w:ascii="Times New Roman" w:eastAsia="Calibri" w:hAnsi="Times New Roman" w:cs="Times New Roman"/>
          <w:sz w:val="24"/>
          <w:szCs w:val="24"/>
        </w:rPr>
        <w:br/>
        <w:t xml:space="preserve">o samorządzie powiatowym (Dz. U. z 2001r. Nr 142, poz. 1592  z </w:t>
      </w:r>
      <w:proofErr w:type="spellStart"/>
      <w:r w:rsidRPr="0074274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742748">
        <w:rPr>
          <w:rFonts w:ascii="Times New Roman" w:eastAsia="Calibri" w:hAnsi="Times New Roman" w:cs="Times New Roman"/>
          <w:sz w:val="24"/>
          <w:szCs w:val="24"/>
        </w:rPr>
        <w:t>. zm.) oraz art. 8 ust. 2a ustawy  z dnia 8 marca 1990 r. o samorządzie gminnym (</w:t>
      </w:r>
      <w:proofErr w:type="spellStart"/>
      <w:r w:rsidRPr="0074274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. z 2001 r. Nr 142, poz. 1591 </w:t>
      </w:r>
      <w:r w:rsidRPr="00742748">
        <w:rPr>
          <w:rFonts w:ascii="Times New Roman" w:eastAsia="Calibri" w:hAnsi="Times New Roman" w:cs="Times New Roman"/>
          <w:sz w:val="24"/>
          <w:szCs w:val="24"/>
        </w:rPr>
        <w:br/>
        <w:t xml:space="preserve">z </w:t>
      </w:r>
      <w:proofErr w:type="spellStart"/>
      <w:r w:rsidRPr="0074274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742748">
        <w:rPr>
          <w:rFonts w:ascii="Times New Roman" w:eastAsia="Calibri" w:hAnsi="Times New Roman" w:cs="Times New Roman"/>
          <w:sz w:val="24"/>
          <w:szCs w:val="24"/>
        </w:rPr>
        <w:t>. zm.), zgodnie z uchwałą  Nr …………/2013 Rady Powiatu Wołomińskiego z dnia ………. 2013 r. w sprawie powierzenia prowadzenia zadania publicznego Gminie Zielonka,   strony ustalają co następuje: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bCs/>
          <w:sz w:val="24"/>
          <w:szCs w:val="24"/>
        </w:rPr>
        <w:t>Powiat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powierza Gminie realizację zadania mającego na celu prowadzenie zajęć rehabilitacyjnych i terapeutycznych w Klubie „Muminki” dla osób niepełnosprawnych ruchowo i umysłowo oraz umożliwienie tym osobom korzystania z tych zajęć. </w:t>
      </w:r>
    </w:p>
    <w:p w:rsidR="00742748" w:rsidRPr="00742748" w:rsidRDefault="00742748" w:rsidP="00742748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Na realizację zadania wymienionego w ust. 1  Powiat udziela </w:t>
      </w:r>
      <w:r w:rsidRPr="00742748">
        <w:rPr>
          <w:rFonts w:ascii="Times New Roman" w:eastAsia="Calibri" w:hAnsi="Times New Roman" w:cs="Times New Roman"/>
          <w:bCs/>
          <w:sz w:val="24"/>
          <w:szCs w:val="24"/>
        </w:rPr>
        <w:t>Gminie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w 2013 roku dotacji </w:t>
      </w:r>
      <w:r w:rsidRPr="00742748">
        <w:rPr>
          <w:rFonts w:ascii="Times New Roman" w:eastAsia="Calibri" w:hAnsi="Times New Roman" w:cs="Times New Roman"/>
          <w:sz w:val="24"/>
          <w:szCs w:val="24"/>
        </w:rPr>
        <w:br/>
        <w:t xml:space="preserve">w kwocie </w:t>
      </w:r>
      <w:r w:rsidRPr="00742748">
        <w:rPr>
          <w:rFonts w:ascii="Times New Roman" w:eastAsia="Calibri" w:hAnsi="Times New Roman" w:cs="Times New Roman"/>
          <w:bCs/>
          <w:sz w:val="24"/>
          <w:szCs w:val="24"/>
        </w:rPr>
        <w:t>11 000 zł</w:t>
      </w:r>
      <w:r w:rsidRPr="00742748">
        <w:rPr>
          <w:rFonts w:ascii="Times New Roman" w:eastAsia="Calibri" w:hAnsi="Times New Roman" w:cs="Times New Roman"/>
          <w:sz w:val="24"/>
          <w:szCs w:val="24"/>
        </w:rPr>
        <w:t>. (słownie: jedenaście tysięcy złotych).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748" w:rsidRPr="00742748" w:rsidRDefault="00742748" w:rsidP="00742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742748" w:rsidRPr="00742748" w:rsidRDefault="00742748" w:rsidP="00742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2748" w:rsidRPr="00742748" w:rsidRDefault="00742748" w:rsidP="0074274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bCs/>
          <w:sz w:val="24"/>
          <w:szCs w:val="24"/>
        </w:rPr>
        <w:t>Gmina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realizuje wymienione zadanie w Klubie Osób Niepełnosprawnych „Muminki”, mającym swoją siedzibę w Zielonce przy ul. Przemysłowej 4.</w:t>
      </w:r>
    </w:p>
    <w:p w:rsidR="00742748" w:rsidRPr="00742748" w:rsidRDefault="00742748" w:rsidP="0074274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Gmina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zapewnia Klubowi lokal i zatrudnia dwóch terapeutów zajęciowych na etat oraz </w:t>
      </w:r>
      <w:r w:rsidRPr="00742748">
        <w:rPr>
          <w:rFonts w:ascii="Times New Roman" w:eastAsia="Calibri" w:hAnsi="Times New Roman" w:cs="Times New Roman"/>
          <w:sz w:val="24"/>
          <w:szCs w:val="24"/>
        </w:rPr>
        <w:br/>
        <w:t>w ramach umowy zlecenia jednego rehabilitanta i w zależności od potrzeb psychologa do rozwiązywania bieżących problemów uczestników i ich rodzin.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Dotacja, o której mowa w § 1 umowy, zostanie przekazana na konto </w:t>
      </w:r>
      <w:r w:rsidRPr="007427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Gminy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banku PKO BP IV o/Warszawa ………………………………………………. , w dwóch  transzach w terminie:</w:t>
      </w:r>
    </w:p>
    <w:p w:rsidR="00742748" w:rsidRPr="00742748" w:rsidRDefault="00742748" w:rsidP="00742748">
      <w:pPr>
        <w:numPr>
          <w:ilvl w:val="0"/>
          <w:numId w:val="2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pierwsza transza w wysokości  </w:t>
      </w:r>
      <w:r w:rsidRPr="00742748">
        <w:rPr>
          <w:rFonts w:ascii="Times New Roman" w:eastAsia="Calibri" w:hAnsi="Times New Roman" w:cs="Times New Roman"/>
          <w:b/>
          <w:bCs/>
          <w:sz w:val="24"/>
          <w:szCs w:val="24"/>
        </w:rPr>
        <w:t>6 000 zł</w:t>
      </w:r>
      <w:r w:rsidRPr="00742748">
        <w:rPr>
          <w:rFonts w:ascii="Times New Roman" w:eastAsia="Calibri" w:hAnsi="Times New Roman" w:cs="Times New Roman"/>
          <w:sz w:val="24"/>
          <w:szCs w:val="24"/>
        </w:rPr>
        <w:t>. (słownie: sześciu tysięcy złotych) w ciągu 30 dni od dnia zawarcia niniejszego  porozumienia,</w:t>
      </w:r>
    </w:p>
    <w:p w:rsidR="00742748" w:rsidRPr="00742748" w:rsidRDefault="00742748" w:rsidP="00742748">
      <w:pPr>
        <w:numPr>
          <w:ilvl w:val="0"/>
          <w:numId w:val="2"/>
        </w:numPr>
        <w:tabs>
          <w:tab w:val="left" w:pos="644"/>
        </w:tabs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druga transza w wysokości  </w:t>
      </w:r>
      <w:r w:rsidRPr="00742748">
        <w:rPr>
          <w:rFonts w:ascii="Times New Roman" w:eastAsia="Calibri" w:hAnsi="Times New Roman" w:cs="Times New Roman"/>
          <w:b/>
          <w:bCs/>
          <w:sz w:val="24"/>
          <w:szCs w:val="24"/>
        </w:rPr>
        <w:t>5 000 zł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. (słownie: pięciu tysięcy złotych) do dnia  30.08.2013r. </w:t>
      </w:r>
    </w:p>
    <w:p w:rsidR="00742748" w:rsidRPr="00742748" w:rsidRDefault="00742748" w:rsidP="00742748">
      <w:pPr>
        <w:tabs>
          <w:tab w:val="left" w:pos="644"/>
        </w:tabs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Gmina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do wykorzystania przekazanej kwoty na realizację zadania określonego w § 1 umowy, zgodnie z celem na jaki ją uzyskała i na warunkach określonych w niniejszym porozumieniu.</w:t>
      </w:r>
    </w:p>
    <w:p w:rsidR="00742748" w:rsidRPr="00742748" w:rsidRDefault="00742748" w:rsidP="007427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bCs/>
          <w:sz w:val="24"/>
          <w:szCs w:val="24"/>
        </w:rPr>
        <w:t>Gmina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przedstawi </w:t>
      </w:r>
      <w:r w:rsidRPr="00742748">
        <w:rPr>
          <w:rFonts w:ascii="Times New Roman" w:eastAsia="Calibri" w:hAnsi="Times New Roman" w:cs="Times New Roman"/>
          <w:bCs/>
          <w:sz w:val="24"/>
          <w:szCs w:val="24"/>
        </w:rPr>
        <w:t>Powiatowi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sprawozdanie merytoryczne z realizacji zadania, o którym mowa w § 1 porozumienia wraz z rozliczeniem z wykorzystania przekazanej dotacji </w:t>
      </w:r>
      <w:r w:rsidRPr="00742748">
        <w:rPr>
          <w:rFonts w:ascii="Times New Roman" w:eastAsia="Calibri" w:hAnsi="Times New Roman" w:cs="Times New Roman"/>
          <w:sz w:val="24"/>
          <w:szCs w:val="24"/>
        </w:rPr>
        <w:br/>
        <w:t xml:space="preserve">w terminie do dnia 15.01.2014 r. </w:t>
      </w:r>
    </w:p>
    <w:p w:rsidR="00742748" w:rsidRPr="00742748" w:rsidRDefault="00742748" w:rsidP="00742748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 powinno zawierać:</w:t>
      </w:r>
    </w:p>
    <w:p w:rsidR="00742748" w:rsidRPr="00742748" w:rsidRDefault="00742748" w:rsidP="00742748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>nazwę zadania,</w:t>
      </w:r>
    </w:p>
    <w:p w:rsidR="00742748" w:rsidRPr="00742748" w:rsidRDefault="00742748" w:rsidP="00742748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realizacji zadania, w tym wykorzystaną kwotę dotacji,</w:t>
      </w:r>
    </w:p>
    <w:p w:rsidR="00742748" w:rsidRPr="00742748" w:rsidRDefault="00742748" w:rsidP="00742748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>zestawienie faktur lub innych dowodów księgowych zaewidencjonowanych przy realizacji zadania,</w:t>
      </w:r>
    </w:p>
    <w:p w:rsidR="00742748" w:rsidRPr="00742748" w:rsidRDefault="00742748" w:rsidP="00742748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>uwierzytelnione kopie faktur lub innych dowodów księgowych wraz z dowodami zapłaty opłacone ze środków Powiatu.</w:t>
      </w:r>
    </w:p>
    <w:p w:rsidR="00742748" w:rsidRPr="00742748" w:rsidRDefault="00742748" w:rsidP="00742748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Przekazaną przez </w:t>
      </w: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dotację, w wysokości określonej w § 1 umowy, </w:t>
      </w: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Gmina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zobowiązana jest wykorzystać w terminie do dnia 31.12.2013 r. </w:t>
      </w:r>
    </w:p>
    <w:p w:rsidR="00742748" w:rsidRPr="00742748" w:rsidRDefault="00742748" w:rsidP="00742748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niewykorzystania dotacji lub wykorzystania niezgodnie z celem, o którym mowa w § 1, kwota udzielonej dotacji podlega zwrotowi odpowiednio w całości lub części w terminie do dnia 15.01.2014 r. na konto Starostwa Powiatu w Wołominie w Banku PKO BP S.A. IV  Oddział Warszawa  19 1020 1042 0000 8602 0016 6496.</w:t>
      </w:r>
    </w:p>
    <w:p w:rsidR="00742748" w:rsidRPr="00742748" w:rsidRDefault="00742748" w:rsidP="007427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2748" w:rsidRPr="00742748" w:rsidRDefault="00742748" w:rsidP="0074274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prawo przeprowadzić przez swojego upoważnionego pracownika kontrolę sposobu realizacji przez </w:t>
      </w: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Gminę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zadania, o którym mowa w § 1 porozumienia oraz sposobu wydatkowania przekazanej na ten cel kwoty.</w:t>
      </w:r>
    </w:p>
    <w:p w:rsidR="00742748" w:rsidRPr="00742748" w:rsidRDefault="00742748" w:rsidP="00742748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Gmina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umożliwić </w:t>
      </w: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Powiatowi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przeprowadzenie kontroli.</w:t>
      </w:r>
    </w:p>
    <w:p w:rsidR="00742748" w:rsidRPr="00742748" w:rsidRDefault="00742748" w:rsidP="0074274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7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Wygaśnięcie porozumienia nastąpi z chwilą zaakceptowania przez </w:t>
      </w:r>
      <w:r w:rsidRPr="00742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sprawozdania, </w:t>
      </w: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którym mowa w § 5 ust. 1 porozumienia.</w:t>
      </w:r>
    </w:p>
    <w:p w:rsidR="00742748" w:rsidRPr="00742748" w:rsidRDefault="00742748" w:rsidP="007427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2748" w:rsidRPr="00742748" w:rsidRDefault="00742748" w:rsidP="00742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742748" w:rsidRPr="00742748" w:rsidRDefault="00742748" w:rsidP="00742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2748" w:rsidRPr="00742748" w:rsidRDefault="00742748" w:rsidP="007427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274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treści niniejszego porozumienia wymagają zachowania formy pisemnej pod rygorem nieważności.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>W sprawach nieuregulowanych niniejszym porozumieniem mają zastosowanie właściwe przepisy prawa.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>Porozumienie sporządzono w czterech jednobrzmiących egzemplarzach, po dwa dla każdej ze stron.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b/>
          <w:sz w:val="24"/>
          <w:szCs w:val="24"/>
        </w:rPr>
        <w:t>§ 11</w:t>
      </w:r>
    </w:p>
    <w:p w:rsidR="00742748" w:rsidRPr="00742748" w:rsidRDefault="00742748" w:rsidP="007427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Porozumienie wchodzi w życie z dniem podpisania z mocą obowiązującą od dnia 01.01.2013r. </w:t>
      </w: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748" w:rsidRPr="00742748" w:rsidRDefault="00742748" w:rsidP="00742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748" w:rsidRPr="00742748" w:rsidRDefault="00742748" w:rsidP="007427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748">
        <w:rPr>
          <w:rFonts w:ascii="Times New Roman" w:eastAsia="Calibri" w:hAnsi="Times New Roman" w:cs="Times New Roman"/>
          <w:bCs/>
          <w:sz w:val="24"/>
          <w:szCs w:val="24"/>
        </w:rPr>
        <w:t>GMINA ZIELONKA                                                                           POWIAT</w:t>
      </w:r>
      <w:r w:rsidRPr="00742748">
        <w:rPr>
          <w:rFonts w:ascii="Times New Roman" w:eastAsia="Calibri" w:hAnsi="Times New Roman" w:cs="Times New Roman"/>
          <w:sz w:val="24"/>
          <w:szCs w:val="24"/>
        </w:rPr>
        <w:t xml:space="preserve"> WOŁOMIŃSKI                                                                              </w:t>
      </w:r>
    </w:p>
    <w:p w:rsidR="00742748" w:rsidRPr="00742748" w:rsidRDefault="00742748" w:rsidP="00742748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742748" w:rsidRPr="00742748" w:rsidRDefault="00742748" w:rsidP="00742748">
      <w:pPr>
        <w:rPr>
          <w:rFonts w:ascii="Calibri" w:eastAsia="Calibri" w:hAnsi="Calibri" w:cs="Times New Roman"/>
        </w:rPr>
      </w:pPr>
    </w:p>
    <w:p w:rsidR="00035F8E" w:rsidRDefault="00035F8E">
      <w:bookmarkStart w:id="0" w:name="_GoBack"/>
      <w:bookmarkEnd w:id="0"/>
    </w:p>
    <w:sectPr w:rsidR="00035F8E" w:rsidSect="00A30E5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99DE6C02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4F6FBB"/>
    <w:multiLevelType w:val="hybridMultilevel"/>
    <w:tmpl w:val="7BF6F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EA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30F45"/>
    <w:multiLevelType w:val="hybridMultilevel"/>
    <w:tmpl w:val="E0D2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3427A"/>
    <w:multiLevelType w:val="hybridMultilevel"/>
    <w:tmpl w:val="E430B7B6"/>
    <w:lvl w:ilvl="0" w:tplc="99DE6C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48"/>
    <w:rsid w:val="00035F8E"/>
    <w:rsid w:val="007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2013-10-15T10:48:00Z</dcterms:created>
  <dcterms:modified xsi:type="dcterms:W3CDTF">2013-10-15T10:49:00Z</dcterms:modified>
</cp:coreProperties>
</file>